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F36B" w14:textId="77777777" w:rsidR="00E00B12" w:rsidRPr="00E276D1" w:rsidRDefault="00E00B12" w:rsidP="00E00B12">
      <w:pPr>
        <w:spacing w:line="276" w:lineRule="auto"/>
        <w:jc w:val="right"/>
        <w:rPr>
          <w:rFonts w:ascii="Cambria" w:hAnsi="Cambria" w:cs="Arial"/>
          <w:b/>
          <w:bCs/>
          <w:i/>
          <w:iCs/>
        </w:rPr>
      </w:pPr>
      <w:r w:rsidRPr="00E276D1">
        <w:rPr>
          <w:rFonts w:ascii="Cambria" w:hAnsi="Cambria" w:cs="Arial"/>
          <w:b/>
          <w:bCs/>
          <w:i/>
          <w:iCs/>
        </w:rPr>
        <w:t xml:space="preserve">Załącznik nr 1 </w:t>
      </w:r>
    </w:p>
    <w:p w14:paraId="4E2C4CDA" w14:textId="77777777" w:rsidR="00E00B12" w:rsidRDefault="00E00B12" w:rsidP="00E00B12">
      <w:pPr>
        <w:spacing w:line="276" w:lineRule="auto"/>
        <w:jc w:val="right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ab/>
      </w:r>
    </w:p>
    <w:p w14:paraId="148D2023" w14:textId="77777777" w:rsidR="00E00B12" w:rsidRDefault="00E00B12" w:rsidP="00E00B12">
      <w:pPr>
        <w:spacing w:line="276" w:lineRule="auto"/>
        <w:rPr>
          <w:rFonts w:ascii="Cambria" w:hAnsi="Cambria" w:cs="Arial"/>
          <w:b/>
          <w:bCs/>
        </w:rPr>
      </w:pPr>
      <w:r>
        <w:rPr>
          <w:rFonts w:ascii="Cambria" w:hAnsi="Cambria" w:cs="Calibri"/>
          <w:b/>
        </w:rPr>
        <w:t xml:space="preserve">                                                                                                       </w:t>
      </w:r>
    </w:p>
    <w:p w14:paraId="0516A97F" w14:textId="77777777" w:rsidR="00E00B12" w:rsidRDefault="00E00B12" w:rsidP="00E00B12">
      <w:pPr>
        <w:spacing w:line="276" w:lineRule="auto"/>
        <w:jc w:val="both"/>
        <w:rPr>
          <w:b/>
          <w:i/>
        </w:rPr>
      </w:pPr>
      <w:r>
        <w:rPr>
          <w:rFonts w:ascii="Cambria" w:hAnsi="Cambria" w:cs="Arial"/>
          <w:b/>
          <w:bCs/>
        </w:rPr>
        <w:t>Zamawiający:</w:t>
      </w:r>
    </w:p>
    <w:p w14:paraId="51712B40" w14:textId="77777777" w:rsidR="00E00B12" w:rsidRPr="00BF63C4" w:rsidRDefault="00E00B12" w:rsidP="00E00B12">
      <w:pPr>
        <w:numPr>
          <w:ilvl w:val="0"/>
          <w:numId w:val="1"/>
        </w:numPr>
        <w:tabs>
          <w:tab w:val="left" w:pos="36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Samodzielny </w:t>
      </w:r>
      <w:r w:rsidRPr="00BF63C4">
        <w:rPr>
          <w:b/>
          <w:i/>
          <w:sz w:val="24"/>
          <w:szCs w:val="24"/>
        </w:rPr>
        <w:t>Szpital Miejski im. PCK w Białymstoku</w:t>
      </w:r>
    </w:p>
    <w:p w14:paraId="7D952657" w14:textId="77777777" w:rsidR="00E00B12" w:rsidRPr="00CC7CB9" w:rsidRDefault="00E00B12" w:rsidP="00E00B12">
      <w:pPr>
        <w:numPr>
          <w:ilvl w:val="0"/>
          <w:numId w:val="1"/>
        </w:numPr>
        <w:tabs>
          <w:tab w:val="left" w:pos="36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15-003 Białystok</w:t>
      </w:r>
      <w:r w:rsidRPr="00BF63C4">
        <w:rPr>
          <w:b/>
          <w:i/>
          <w:sz w:val="24"/>
          <w:szCs w:val="24"/>
        </w:rPr>
        <w:t>, ul. Sienkiewicza 79</w:t>
      </w:r>
    </w:p>
    <w:p w14:paraId="5DECCD9E" w14:textId="77777777" w:rsidR="00E00B12" w:rsidRDefault="00E00B12" w:rsidP="00E00B12">
      <w:pPr>
        <w:pStyle w:val="Nagwek1"/>
        <w:spacing w:line="276" w:lineRule="auto"/>
        <w:ind w:left="0"/>
        <w:rPr>
          <w:rFonts w:ascii="Cambria" w:hAnsi="Cambria"/>
          <w:spacing w:val="26"/>
          <w:sz w:val="22"/>
        </w:rPr>
      </w:pPr>
    </w:p>
    <w:p w14:paraId="60990388" w14:textId="77777777" w:rsidR="00E00B12" w:rsidRDefault="00E00B12" w:rsidP="00E00B12">
      <w:pPr>
        <w:pStyle w:val="Nagwek1"/>
        <w:spacing w:line="276" w:lineRule="auto"/>
        <w:ind w:left="0"/>
        <w:rPr>
          <w:rFonts w:ascii="Cambria" w:hAnsi="Cambria" w:cs="Garamond"/>
          <w:bCs/>
        </w:rPr>
      </w:pPr>
      <w:r>
        <w:rPr>
          <w:rFonts w:ascii="Cambria" w:hAnsi="Cambria"/>
          <w:spacing w:val="26"/>
          <w:sz w:val="22"/>
        </w:rPr>
        <w:t>FORMULARZ OFERTOWY</w:t>
      </w:r>
    </w:p>
    <w:p w14:paraId="69297024" w14:textId="77777777" w:rsidR="00E00B12" w:rsidRDefault="00E00B12" w:rsidP="00E00B12">
      <w:pPr>
        <w:pStyle w:val="Standard"/>
        <w:spacing w:line="276" w:lineRule="auto"/>
        <w:rPr>
          <w:rFonts w:ascii="Cambria" w:hAnsi="Cambria" w:cs="Garamond"/>
          <w:b/>
          <w:bCs/>
          <w:sz w:val="20"/>
          <w:szCs w:val="20"/>
        </w:rPr>
      </w:pPr>
    </w:p>
    <w:p w14:paraId="75BFF8F4" w14:textId="77777777" w:rsidR="00E00B12" w:rsidRDefault="00E00B12" w:rsidP="00E00B12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Dane Wykonawcy </w:t>
      </w:r>
      <w:r>
        <w:rPr>
          <w:rFonts w:ascii="Cambria" w:hAnsi="Cambria" w:cs="Arial"/>
          <w:i/>
        </w:rPr>
        <w:t>( przypadku konsorcjum-lidera konsorcjum):</w:t>
      </w:r>
      <w:r>
        <w:rPr>
          <w:rFonts w:ascii="Cambria" w:hAnsi="Cambria" w:cs="Arial"/>
          <w:b/>
          <w:i/>
        </w:rPr>
        <w:tab/>
      </w:r>
    </w:p>
    <w:p w14:paraId="60BEADB6" w14:textId="77777777" w:rsidR="00E00B12" w:rsidRDefault="00E00B12" w:rsidP="00E00B12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  <w:lang w:val="de-DE"/>
        </w:rPr>
      </w:pPr>
      <w:r>
        <w:rPr>
          <w:rFonts w:ascii="Cambria" w:hAnsi="Cambria" w:cs="Arial"/>
          <w:b/>
        </w:rPr>
        <w:t xml:space="preserve">      </w:t>
      </w:r>
      <w:proofErr w:type="spellStart"/>
      <w:r>
        <w:rPr>
          <w:rFonts w:ascii="Cambria" w:hAnsi="Cambria" w:cs="Arial"/>
          <w:lang w:val="de-DE"/>
        </w:rPr>
        <w:t>Nazwa</w:t>
      </w:r>
      <w:proofErr w:type="spellEnd"/>
      <w:r>
        <w:rPr>
          <w:rFonts w:ascii="Cambria" w:hAnsi="Cambria" w:cs="Arial"/>
          <w:lang w:val="de-DE"/>
        </w:rPr>
        <w:t xml:space="preserve"> ………………………………………………………………………………………………………………………………………………</w:t>
      </w:r>
    </w:p>
    <w:p w14:paraId="0E1B0FBD" w14:textId="77777777" w:rsidR="00E00B12" w:rsidRDefault="00E00B12" w:rsidP="00E00B12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  <w:lang w:val="de-DE"/>
        </w:rPr>
      </w:pPr>
      <w:r>
        <w:rPr>
          <w:rFonts w:ascii="Cambria" w:hAnsi="Cambria" w:cs="Arial"/>
          <w:lang w:val="de-DE"/>
        </w:rPr>
        <w:t xml:space="preserve">      </w:t>
      </w:r>
      <w:proofErr w:type="spellStart"/>
      <w:r>
        <w:rPr>
          <w:rFonts w:ascii="Cambria" w:hAnsi="Cambria" w:cs="Arial"/>
          <w:lang w:val="de-DE"/>
        </w:rPr>
        <w:t>Adres</w:t>
      </w:r>
      <w:proofErr w:type="spellEnd"/>
      <w:r>
        <w:rPr>
          <w:rFonts w:ascii="Cambria" w:hAnsi="Cambria" w:cs="Arial"/>
          <w:lang w:val="de-DE"/>
        </w:rPr>
        <w:t xml:space="preserve"> ………………………………………………………………………………………………………………………………………………..</w:t>
      </w:r>
    </w:p>
    <w:p w14:paraId="3F37795C" w14:textId="77777777" w:rsidR="00E00B12" w:rsidRDefault="00E00B12" w:rsidP="00E00B12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  <w:lang w:val="de-DE"/>
        </w:rPr>
      </w:pPr>
      <w:r>
        <w:rPr>
          <w:rFonts w:ascii="Cambria" w:hAnsi="Cambria" w:cs="Arial"/>
          <w:lang w:val="de-DE"/>
        </w:rPr>
        <w:t xml:space="preserve"> </w:t>
      </w:r>
      <w:r>
        <w:rPr>
          <w:rFonts w:ascii="Cambria" w:hAnsi="Cambria" w:cs="Arial"/>
          <w:lang w:val="de-DE"/>
        </w:rPr>
        <w:tab/>
      </w:r>
      <w:proofErr w:type="spellStart"/>
      <w:r>
        <w:rPr>
          <w:rFonts w:ascii="Cambria" w:hAnsi="Cambria" w:cs="Arial"/>
          <w:lang w:val="de-DE"/>
        </w:rPr>
        <w:t>Numer</w:t>
      </w:r>
      <w:proofErr w:type="spellEnd"/>
      <w:r>
        <w:rPr>
          <w:rFonts w:ascii="Cambria" w:hAnsi="Cambria" w:cs="Arial"/>
          <w:lang w:val="de-DE"/>
        </w:rPr>
        <w:t xml:space="preserve"> REGON ............................................       NIP: ..............................................................</w:t>
      </w:r>
    </w:p>
    <w:p w14:paraId="4E37A500" w14:textId="77777777" w:rsidR="00E00B12" w:rsidRDefault="00E00B12" w:rsidP="00E00B12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  <w:lang w:val="de-DE"/>
        </w:rPr>
      </w:pPr>
      <w:r>
        <w:rPr>
          <w:rFonts w:ascii="Cambria" w:hAnsi="Cambria" w:cs="Arial"/>
          <w:lang w:val="de-DE"/>
        </w:rPr>
        <w:t xml:space="preserve">      KRS </w:t>
      </w:r>
      <w:proofErr w:type="spellStart"/>
      <w:r>
        <w:rPr>
          <w:rFonts w:ascii="Cambria" w:hAnsi="Cambria" w:cs="Arial"/>
          <w:lang w:val="de-DE"/>
        </w:rPr>
        <w:t>lub</w:t>
      </w:r>
      <w:proofErr w:type="spellEnd"/>
      <w:r>
        <w:rPr>
          <w:rFonts w:ascii="Cambria" w:hAnsi="Cambria" w:cs="Arial"/>
          <w:lang w:val="de-DE"/>
        </w:rPr>
        <w:t xml:space="preserve"> </w:t>
      </w:r>
      <w:proofErr w:type="spellStart"/>
      <w:r>
        <w:rPr>
          <w:rFonts w:ascii="Cambria" w:hAnsi="Cambria" w:cs="Arial"/>
          <w:lang w:val="de-DE"/>
        </w:rPr>
        <w:t>inny</w:t>
      </w:r>
      <w:proofErr w:type="spellEnd"/>
      <w:r>
        <w:rPr>
          <w:rFonts w:ascii="Cambria" w:hAnsi="Cambria" w:cs="Arial"/>
          <w:lang w:val="de-DE"/>
        </w:rPr>
        <w:t xml:space="preserve"> </w:t>
      </w:r>
      <w:proofErr w:type="spellStart"/>
      <w:r>
        <w:rPr>
          <w:rFonts w:ascii="Cambria" w:hAnsi="Cambria" w:cs="Arial"/>
          <w:lang w:val="de-DE"/>
        </w:rPr>
        <w:t>organ</w:t>
      </w:r>
      <w:proofErr w:type="spellEnd"/>
      <w:r>
        <w:rPr>
          <w:rFonts w:ascii="Cambria" w:hAnsi="Cambria" w:cs="Arial"/>
          <w:lang w:val="de-DE"/>
        </w:rPr>
        <w:t xml:space="preserve"> </w:t>
      </w:r>
      <w:proofErr w:type="spellStart"/>
      <w:r>
        <w:rPr>
          <w:rFonts w:ascii="Cambria" w:hAnsi="Cambria" w:cs="Arial"/>
          <w:lang w:val="de-DE"/>
        </w:rPr>
        <w:t>rejestrowy</w:t>
      </w:r>
      <w:proofErr w:type="spellEnd"/>
      <w:r>
        <w:rPr>
          <w:rFonts w:ascii="Cambria" w:hAnsi="Cambria" w:cs="Arial"/>
          <w:lang w:val="de-DE"/>
        </w:rPr>
        <w:t>: ………………………………………………………………………………………………..……….</w:t>
      </w:r>
    </w:p>
    <w:p w14:paraId="47C1BE07" w14:textId="77777777" w:rsidR="00E00B12" w:rsidRPr="005E2DD6" w:rsidRDefault="00E00B12" w:rsidP="00E00B12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ambria" w:hAnsi="Cambria" w:cs="Arial"/>
          <w:lang w:val="de-DE"/>
        </w:rPr>
      </w:pPr>
      <w:r>
        <w:rPr>
          <w:rFonts w:ascii="Cambria" w:hAnsi="Cambria" w:cs="Arial"/>
          <w:lang w:val="de-DE"/>
        </w:rPr>
        <w:t xml:space="preserve">      </w:t>
      </w:r>
      <w:proofErr w:type="spellStart"/>
      <w:r>
        <w:rPr>
          <w:rFonts w:ascii="Cambria" w:hAnsi="Cambria" w:cs="Arial"/>
          <w:lang w:val="de-DE"/>
        </w:rPr>
        <w:t>E-mail</w:t>
      </w:r>
      <w:proofErr w:type="spellEnd"/>
      <w:r>
        <w:rPr>
          <w:rFonts w:ascii="Cambria" w:hAnsi="Cambria" w:cs="Arial"/>
          <w:lang w:val="de-DE"/>
        </w:rPr>
        <w:t xml:space="preserve">: ........................................................................................................                 Tel. ………………………………….………….              </w:t>
      </w:r>
    </w:p>
    <w:p w14:paraId="6EA3E1E4" w14:textId="77777777" w:rsidR="00E00B12" w:rsidRDefault="00E00B12" w:rsidP="00E00B12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Dane partnera lidera Konsorcjum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i/>
        </w:rPr>
        <w:t>(jeżeli dotyczy):</w:t>
      </w:r>
    </w:p>
    <w:p w14:paraId="201DCF62" w14:textId="77777777" w:rsidR="00E00B12" w:rsidRDefault="00E00B12" w:rsidP="00E00B12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      </w:t>
      </w:r>
      <w:r>
        <w:rPr>
          <w:rFonts w:ascii="Cambria" w:hAnsi="Cambria" w:cs="Arial"/>
        </w:rPr>
        <w:t>Nazwa ………………………………………………………………………….…………………………………………………………………</w:t>
      </w:r>
    </w:p>
    <w:p w14:paraId="32A99747" w14:textId="77777777" w:rsidR="00E00B12" w:rsidRDefault="00E00B12" w:rsidP="00E00B12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Adres …………………………………………………………………………………………………………………………….………………</w:t>
      </w:r>
    </w:p>
    <w:p w14:paraId="2F1D4CDF" w14:textId="77777777" w:rsidR="00E00B12" w:rsidRDefault="00E00B12" w:rsidP="00E00B12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Numer REGON ............................................       NIP: ..............................................................</w:t>
      </w:r>
    </w:p>
    <w:p w14:paraId="121AC4D5" w14:textId="77777777" w:rsidR="00E00B12" w:rsidRDefault="00E00B12" w:rsidP="00E00B12">
      <w:pPr>
        <w:tabs>
          <w:tab w:val="left" w:pos="360"/>
          <w:tab w:val="left" w:pos="426"/>
        </w:tabs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zwanego/zwanych dalej w niniejszym formularzu ofertowym Wykonawcą.</w:t>
      </w:r>
    </w:p>
    <w:p w14:paraId="27FDCD3D" w14:textId="77777777" w:rsidR="00E00B12" w:rsidRDefault="00E00B12" w:rsidP="00E00B12">
      <w:pPr>
        <w:rPr>
          <w:rFonts w:ascii="Cambria" w:hAnsi="Cambria"/>
        </w:rPr>
      </w:pPr>
      <w:r w:rsidRPr="000E0E4E">
        <w:rPr>
          <w:rFonts w:ascii="Cambria" w:hAnsi="Cambria" w:cs="Arial"/>
        </w:rPr>
        <w:t xml:space="preserve">Składamy ofertę w postępowaniu prowadzonym w trybie </w:t>
      </w:r>
      <w:r>
        <w:rPr>
          <w:rFonts w:ascii="Cambria" w:hAnsi="Cambria" w:cs="Arial"/>
        </w:rPr>
        <w:t>zapytania ofertowego</w:t>
      </w:r>
      <w:r w:rsidRPr="000E0E4E">
        <w:rPr>
          <w:rFonts w:ascii="Cambria" w:hAnsi="Cambria" w:cs="Arial"/>
        </w:rPr>
        <w:t xml:space="preserve"> </w:t>
      </w:r>
      <w:r>
        <w:rPr>
          <w:rFonts w:ascii="Cambria" w:hAnsi="Cambria"/>
        </w:rPr>
        <w:t>pn.:</w:t>
      </w:r>
    </w:p>
    <w:p w14:paraId="4EB756EE" w14:textId="77777777" w:rsidR="00E00B12" w:rsidRPr="00A2089D" w:rsidRDefault="00E00B12" w:rsidP="00E00B12">
      <w:r>
        <w:rPr>
          <w:szCs w:val="24"/>
        </w:rPr>
        <w:t>„</w:t>
      </w:r>
      <w:r w:rsidRPr="00BD26F0">
        <w:rPr>
          <w:b/>
          <w:szCs w:val="24"/>
        </w:rPr>
        <w:t>DOSTAW</w:t>
      </w:r>
      <w:r>
        <w:rPr>
          <w:b/>
          <w:szCs w:val="24"/>
        </w:rPr>
        <w:t>A</w:t>
      </w:r>
      <w:r w:rsidRPr="00BD26F0">
        <w:rPr>
          <w:b/>
          <w:szCs w:val="24"/>
        </w:rPr>
        <w:t xml:space="preserve"> ODCZYNNIKÓW</w:t>
      </w:r>
      <w:r>
        <w:rPr>
          <w:b/>
          <w:szCs w:val="24"/>
        </w:rPr>
        <w:t xml:space="preserve"> </w:t>
      </w:r>
      <w:r w:rsidRPr="00BD26F0">
        <w:rPr>
          <w:b/>
        </w:rPr>
        <w:t>DO SAMODZIELNEGO SZPITALA MIEJSKIEGO IM. PCK W BIAŁYMSTOKU”</w:t>
      </w:r>
      <w:r>
        <w:rPr>
          <w:b/>
        </w:rPr>
        <w:t xml:space="preserve">  </w:t>
      </w:r>
      <w:r w:rsidRPr="00522F77">
        <w:rPr>
          <w:rFonts w:ascii="Cambria" w:hAnsi="Cambria" w:cs="Arial"/>
        </w:rPr>
        <w:t>oznaczenie postepowania:</w:t>
      </w:r>
      <w:r w:rsidRPr="00522F77">
        <w:rPr>
          <w:rFonts w:ascii="Cambria" w:hAnsi="Cambria" w:cs="Arial"/>
          <w:b/>
        </w:rPr>
        <w:t xml:space="preserve"> Z</w:t>
      </w:r>
      <w:r>
        <w:rPr>
          <w:rFonts w:ascii="Cambria" w:hAnsi="Cambria" w:cs="Arial"/>
          <w:b/>
        </w:rPr>
        <w:t>O</w:t>
      </w:r>
      <w:r w:rsidRPr="00522F77">
        <w:rPr>
          <w:rFonts w:ascii="Cambria" w:hAnsi="Cambria" w:cs="Arial"/>
          <w:b/>
        </w:rPr>
        <w:t>/</w:t>
      </w:r>
      <w:r>
        <w:rPr>
          <w:rFonts w:ascii="Cambria" w:hAnsi="Cambria" w:cs="Arial"/>
          <w:b/>
        </w:rPr>
        <w:t>1</w:t>
      </w:r>
      <w:r w:rsidRPr="00522F77">
        <w:rPr>
          <w:rFonts w:ascii="Cambria" w:hAnsi="Cambria" w:cs="Arial"/>
          <w:b/>
        </w:rPr>
        <w:t>/202</w:t>
      </w:r>
      <w:r>
        <w:rPr>
          <w:rFonts w:ascii="Cambria" w:hAnsi="Cambria" w:cs="Arial"/>
          <w:b/>
        </w:rPr>
        <w:t>5</w:t>
      </w:r>
      <w:r w:rsidRPr="00522F77">
        <w:rPr>
          <w:rFonts w:ascii="Cambria" w:hAnsi="Cambria" w:cs="Arial"/>
          <w:b/>
        </w:rPr>
        <w:t>.</w:t>
      </w:r>
    </w:p>
    <w:p w14:paraId="6A8EC405" w14:textId="77777777" w:rsidR="00E00B12" w:rsidRDefault="00E00B12" w:rsidP="00E00B12">
      <w:pPr>
        <w:spacing w:line="276" w:lineRule="auto"/>
        <w:ind w:left="284"/>
        <w:jc w:val="both"/>
        <w:rPr>
          <w:rFonts w:ascii="Cambria" w:hAnsi="Cambria" w:cs="Arial"/>
        </w:rPr>
      </w:pPr>
    </w:p>
    <w:p w14:paraId="0202F2AD" w14:textId="77777777" w:rsidR="00E00B12" w:rsidRPr="00A2089D" w:rsidRDefault="00E00B12" w:rsidP="00E00B12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Oferujemy wykonanie przedmiotu zamówienia</w:t>
      </w:r>
      <w:r>
        <w:rPr>
          <w:rFonts w:ascii="Cambria" w:hAnsi="Cambria" w:cs="Calibri"/>
          <w:color w:val="000000"/>
        </w:rPr>
        <w:t xml:space="preserve"> </w:t>
      </w:r>
      <w:r>
        <w:rPr>
          <w:rFonts w:ascii="Cambria" w:hAnsi="Cambria" w:cs="Arial"/>
        </w:rPr>
        <w:t>za cenę</w:t>
      </w:r>
      <w:r>
        <w:rPr>
          <w:rFonts w:ascii="Cambria" w:hAnsi="Cambria" w:cs="Calibri"/>
          <w:color w:val="000000"/>
        </w:rPr>
        <w:t xml:space="preserve"> uwzględniającą wszystkie koszty związane </w:t>
      </w:r>
      <w:r>
        <w:rPr>
          <w:rFonts w:ascii="Cambria" w:hAnsi="Cambria" w:cs="Calibri"/>
          <w:color w:val="000000"/>
        </w:rPr>
        <w:br/>
        <w:t>z realizacją przedmiotu zamówienia zgodnie z opisem przedmiotu zamówienia oraz wzorem umowy</w:t>
      </w:r>
      <w:r>
        <w:rPr>
          <w:rFonts w:ascii="Cambria" w:hAnsi="Cambria" w:cs="Arial"/>
        </w:rPr>
        <w:t>: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1771"/>
        <w:gridCol w:w="6989"/>
      </w:tblGrid>
      <w:tr w:rsidR="00E00B12" w14:paraId="2CF1DF64" w14:textId="77777777" w:rsidTr="002E7FE6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2477D1" w14:textId="77777777" w:rsidR="00E00B12" w:rsidRDefault="00E00B12" w:rsidP="002E7FE6">
            <w:pPr>
              <w:snapToGrid w:val="0"/>
              <w:spacing w:line="480" w:lineRule="auto"/>
              <w:jc w:val="both"/>
              <w:rPr>
                <w:rFonts w:ascii="Cambria" w:hAnsi="Cambria" w:cs="Arial"/>
              </w:rPr>
            </w:pPr>
          </w:p>
          <w:p w14:paraId="001563C6" w14:textId="77777777" w:rsidR="00E00B12" w:rsidRPr="00BE09E5" w:rsidRDefault="00E00B12" w:rsidP="002E7FE6">
            <w:pPr>
              <w:spacing w:line="480" w:lineRule="auto"/>
              <w:jc w:val="both"/>
              <w:rPr>
                <w:rFonts w:ascii="Cambria" w:hAnsi="Cambria" w:cs="Arial"/>
                <w:bCs/>
              </w:rPr>
            </w:pPr>
            <w:r w:rsidRPr="00BE09E5">
              <w:rPr>
                <w:rFonts w:ascii="Cambria" w:hAnsi="Cambria" w:cs="Arial"/>
                <w:bCs/>
              </w:rPr>
              <w:t xml:space="preserve">Wartość </w:t>
            </w:r>
            <w:r>
              <w:rPr>
                <w:rFonts w:ascii="Cambria" w:hAnsi="Cambria" w:cs="Arial"/>
                <w:bCs/>
              </w:rPr>
              <w:t>netto</w:t>
            </w:r>
            <w:r w:rsidRPr="00BE09E5">
              <w:rPr>
                <w:rFonts w:ascii="Cambria" w:hAnsi="Cambria" w:cs="Arial"/>
                <w:bCs/>
              </w:rPr>
              <w:t>: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5B0D" w14:textId="77777777" w:rsidR="00E00B12" w:rsidRDefault="00E00B12" w:rsidP="002E7FE6">
            <w:pPr>
              <w:snapToGrid w:val="0"/>
              <w:spacing w:line="480" w:lineRule="auto"/>
              <w:jc w:val="both"/>
              <w:rPr>
                <w:rFonts w:ascii="Cambria" w:hAnsi="Cambria" w:cs="Arial"/>
              </w:rPr>
            </w:pPr>
          </w:p>
          <w:p w14:paraId="7C2EDD6F" w14:textId="77777777" w:rsidR="00E00B12" w:rsidRDefault="00E00B12" w:rsidP="002E7FE6">
            <w:pPr>
              <w:spacing w:line="48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…………………………….… zł</w:t>
            </w:r>
          </w:p>
        </w:tc>
      </w:tr>
      <w:tr w:rsidR="00E00B12" w14:paraId="34F6A584" w14:textId="77777777" w:rsidTr="002E7FE6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3C0BD" w14:textId="77777777" w:rsidR="00E00B12" w:rsidRDefault="00E00B12" w:rsidP="002E7FE6">
            <w:pPr>
              <w:snapToGrid w:val="0"/>
              <w:spacing w:line="48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Podatek VAT</w:t>
            </w:r>
          </w:p>
          <w:p w14:paraId="4ED60274" w14:textId="77777777" w:rsidR="00E00B12" w:rsidRDefault="00E00B12" w:rsidP="002E7FE6">
            <w:pPr>
              <w:snapToGrid w:val="0"/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F649" w14:textId="77777777" w:rsidR="00E00B12" w:rsidRDefault="00E00B12" w:rsidP="002E7FE6">
            <w:pPr>
              <w:snapToGrid w:val="0"/>
              <w:spacing w:line="48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(……… %)</w:t>
            </w:r>
          </w:p>
          <w:p w14:paraId="557CEF56" w14:textId="77777777" w:rsidR="00E00B12" w:rsidRDefault="00E00B12" w:rsidP="002E7FE6">
            <w:pPr>
              <w:snapToGrid w:val="0"/>
              <w:spacing w:line="48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 zł</w:t>
            </w:r>
          </w:p>
        </w:tc>
      </w:tr>
      <w:tr w:rsidR="00E00B12" w14:paraId="6C629DC0" w14:textId="77777777" w:rsidTr="002E7FE6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87950" w14:textId="77777777" w:rsidR="00E00B12" w:rsidRDefault="00E00B12" w:rsidP="002E7FE6">
            <w:pPr>
              <w:snapToGrid w:val="0"/>
              <w:spacing w:line="480" w:lineRule="auto"/>
              <w:jc w:val="both"/>
              <w:rPr>
                <w:rFonts w:ascii="Cambria" w:hAnsi="Cambria" w:cs="Arial"/>
                <w:bCs/>
              </w:rPr>
            </w:pPr>
          </w:p>
          <w:p w14:paraId="1292F364" w14:textId="77777777" w:rsidR="00E00B12" w:rsidRDefault="00E00B12" w:rsidP="002E7FE6">
            <w:pPr>
              <w:snapToGrid w:val="0"/>
              <w:spacing w:line="480" w:lineRule="auto"/>
              <w:jc w:val="both"/>
              <w:rPr>
                <w:rFonts w:ascii="Cambria" w:hAnsi="Cambria" w:cs="Arial"/>
              </w:rPr>
            </w:pPr>
            <w:r w:rsidRPr="00BE09E5">
              <w:rPr>
                <w:rFonts w:ascii="Cambria" w:hAnsi="Cambria" w:cs="Arial"/>
                <w:bCs/>
              </w:rPr>
              <w:t>Wartość brutto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0A96" w14:textId="77777777" w:rsidR="00E00B12" w:rsidRDefault="00E00B12" w:rsidP="002E7FE6">
            <w:pPr>
              <w:snapToGrid w:val="0"/>
              <w:spacing w:line="480" w:lineRule="auto"/>
              <w:jc w:val="both"/>
              <w:rPr>
                <w:rFonts w:ascii="Cambria" w:hAnsi="Cambria" w:cs="Arial"/>
              </w:rPr>
            </w:pPr>
          </w:p>
          <w:p w14:paraId="72F2EC5D" w14:textId="77777777" w:rsidR="00E00B12" w:rsidRDefault="00E00B12" w:rsidP="002E7FE6">
            <w:pPr>
              <w:snapToGrid w:val="0"/>
              <w:spacing w:line="48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………………………………. zł (słownie: …………………………..…………………….……………)</w:t>
            </w:r>
          </w:p>
        </w:tc>
      </w:tr>
    </w:tbl>
    <w:p w14:paraId="1E4AB33B" w14:textId="77777777" w:rsidR="00E00B12" w:rsidRDefault="00E00B12" w:rsidP="00E00B12">
      <w:pPr>
        <w:pStyle w:val="Tekstpodstawowywcity"/>
        <w:suppressAutoHyphens w:val="0"/>
        <w:spacing w:after="0"/>
        <w:ind w:left="0"/>
        <w:jc w:val="both"/>
        <w:rPr>
          <w:sz w:val="22"/>
          <w:szCs w:val="22"/>
        </w:rPr>
      </w:pPr>
    </w:p>
    <w:p w14:paraId="32CAA83D" w14:textId="77777777" w:rsidR="00E00B12" w:rsidRPr="00C07A3C" w:rsidRDefault="00E00B12" w:rsidP="00E00B12">
      <w:pPr>
        <w:pStyle w:val="p1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  <w:b w:val="0"/>
          <w:sz w:val="20"/>
        </w:rPr>
        <w:t xml:space="preserve">Gwarantujemy, że oferowany przedmiot zamówienia </w:t>
      </w:r>
      <w:r w:rsidRPr="00BE09E5">
        <w:rPr>
          <w:rFonts w:ascii="Cambria" w:hAnsi="Cambria"/>
          <w:b w:val="0"/>
          <w:bCs/>
          <w:sz w:val="20"/>
        </w:rPr>
        <w:t>posiada</w:t>
      </w:r>
      <w:r>
        <w:rPr>
          <w:rFonts w:ascii="Cambria" w:hAnsi="Cambria"/>
          <w:b w:val="0"/>
          <w:sz w:val="20"/>
        </w:rPr>
        <w:t xml:space="preserve"> wymagane atesty, certyfikaty, dopuszczenia do obrotu i używania, spełnia wszystkie normy i wymagania zgodnie z obowiązującymi przepisami prawa w przedmiotowym zakresie oraz spełnia wymogi dyrektyw unijnych.</w:t>
      </w:r>
    </w:p>
    <w:p w14:paraId="23A502C8" w14:textId="77777777" w:rsidR="00E00B12" w:rsidRPr="00C07A3C" w:rsidRDefault="00E00B12" w:rsidP="00E00B12">
      <w:pPr>
        <w:pStyle w:val="ofer-p1"/>
        <w:numPr>
          <w:ilvl w:val="0"/>
          <w:numId w:val="2"/>
        </w:numPr>
        <w:spacing w:before="0"/>
        <w:ind w:left="357"/>
        <w:jc w:val="both"/>
        <w:rPr>
          <w:rFonts w:ascii="Cambria" w:hAnsi="Cambria" w:cs="Arial"/>
        </w:rPr>
      </w:pPr>
      <w:r>
        <w:rPr>
          <w:rFonts w:ascii="Cambria" w:hAnsi="Cambria" w:cs="Arial"/>
          <w:sz w:val="20"/>
        </w:rPr>
        <w:t>Oświadczamy, że spełniamy wszystkie wymagania zawarte w zapytaniu ofertowym i przyjmujemy je bez zastrzeżeń.</w:t>
      </w:r>
    </w:p>
    <w:p w14:paraId="0C68653C" w14:textId="77777777" w:rsidR="00E00B12" w:rsidRPr="00C07A3C" w:rsidRDefault="00E00B12" w:rsidP="00E00B12">
      <w:pPr>
        <w:numPr>
          <w:ilvl w:val="0"/>
          <w:numId w:val="2"/>
        </w:numPr>
        <w:autoSpaceDE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Oświadczamy, iż złożone przez nas dokumenty zawierają dane prawdziwe i aktualne na dzień wyznaczony do składania oferty.</w:t>
      </w:r>
    </w:p>
    <w:p w14:paraId="1C007994" w14:textId="77777777" w:rsidR="00E00B12" w:rsidRPr="00207663" w:rsidRDefault="00E00B12" w:rsidP="00E00B12">
      <w:pPr>
        <w:pStyle w:val="ofer-p1"/>
        <w:numPr>
          <w:ilvl w:val="0"/>
          <w:numId w:val="2"/>
        </w:numPr>
        <w:spacing w:before="0"/>
        <w:jc w:val="both"/>
        <w:rPr>
          <w:rFonts w:ascii="Cambria" w:hAnsi="Cambria" w:cs="Arial"/>
        </w:rPr>
      </w:pPr>
      <w:r>
        <w:rPr>
          <w:rFonts w:ascii="Cambria" w:hAnsi="Cambria" w:cs="Arial"/>
          <w:sz w:val="20"/>
        </w:rPr>
        <w:t>Oświadczamy, że uważamy się za związanych niniejszą ofertą na okres wskazany w zapytaniu ofertowym.</w:t>
      </w:r>
    </w:p>
    <w:p w14:paraId="5944E0E1" w14:textId="77777777" w:rsidR="00E00B12" w:rsidRPr="00C65E64" w:rsidRDefault="00E00B12" w:rsidP="00E00B12">
      <w:pPr>
        <w:pStyle w:val="Akapitzlist"/>
        <w:numPr>
          <w:ilvl w:val="0"/>
          <w:numId w:val="2"/>
        </w:numPr>
        <w:jc w:val="both"/>
        <w:rPr>
          <w:rFonts w:ascii="Cambria" w:hAnsi="Cambria" w:cs="Cambria"/>
          <w:u w:val="single"/>
        </w:rPr>
      </w:pPr>
      <w:r>
        <w:rPr>
          <w:rFonts w:ascii="Cambria" w:hAnsi="Cambria" w:cs="Cambria"/>
        </w:rPr>
        <w:t>Oświadczamy, że postanowienia zawarte w projekcie umowy oraz ewentualne zmiany zostały przez nas zaakceptowane i zobowiązujemy się w przypadku wyboru naszej oferty do zawarcia umowy na wymienionych warunkach.</w:t>
      </w:r>
    </w:p>
    <w:p w14:paraId="427407D5" w14:textId="77777777" w:rsidR="00E00B12" w:rsidRPr="00C65E64" w:rsidRDefault="00E00B12" w:rsidP="00E00B12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bCs/>
          <w:color w:val="000000"/>
          <w:vertAlign w:val="superscript"/>
        </w:rPr>
      </w:pPr>
      <w:r w:rsidRPr="00C65E64">
        <w:rPr>
          <w:rFonts w:ascii="Cambria" w:hAnsi="Cambria" w:cs="Arial"/>
          <w:bCs/>
          <w:color w:val="000000"/>
        </w:rPr>
        <w:t>Oświadczam, że wypełniłem obowiązki informacyjne przewidziane w art. 13 lub art. 14 RODO</w:t>
      </w:r>
      <w:r w:rsidRPr="00C65E64">
        <w:rPr>
          <w:rFonts w:ascii="Cambria" w:hAnsi="Cambria" w:cs="Arial"/>
          <w:bCs/>
          <w:color w:val="000000"/>
          <w:vertAlign w:val="superscript"/>
        </w:rPr>
        <w:t>1)</w:t>
      </w:r>
      <w:r w:rsidRPr="00C65E64">
        <w:rPr>
          <w:rFonts w:ascii="Cambria" w:hAnsi="Cambria" w:cs="Arial"/>
          <w:bCs/>
          <w:color w:val="000000"/>
        </w:rPr>
        <w:t xml:space="preserve"> wobec osób fizycznych, </w:t>
      </w:r>
      <w:r w:rsidRPr="00C65E64">
        <w:rPr>
          <w:rFonts w:ascii="Cambria" w:hAnsi="Cambria" w:cs="Arial"/>
          <w:bCs/>
        </w:rPr>
        <w:t>od których dane osobowe bezpośrednio lub pośrednio pozyskałem</w:t>
      </w:r>
      <w:r w:rsidRPr="00C65E64">
        <w:rPr>
          <w:rFonts w:ascii="Cambria" w:hAnsi="Cambria" w:cs="Arial"/>
          <w:bCs/>
          <w:color w:val="000000"/>
        </w:rPr>
        <w:t xml:space="preserve"> </w:t>
      </w:r>
      <w:r w:rsidRPr="00C65E64">
        <w:rPr>
          <w:rFonts w:ascii="Cambria" w:hAnsi="Cambria" w:cs="Arial"/>
          <w:bCs/>
          <w:color w:val="000000"/>
        </w:rPr>
        <w:br/>
        <w:t>w celu ubiegania się o udzielenie zamówienia</w:t>
      </w:r>
      <w:r w:rsidRPr="00C65E64">
        <w:rPr>
          <w:rFonts w:ascii="Cambria" w:hAnsi="Cambria" w:cs="Arial"/>
          <w:bCs/>
        </w:rPr>
        <w:t>.*</w:t>
      </w:r>
    </w:p>
    <w:p w14:paraId="785D4606" w14:textId="77777777" w:rsidR="00E00B12" w:rsidRDefault="00E00B12" w:rsidP="00E00B12">
      <w:pPr>
        <w:pStyle w:val="Tekstprzypisudolnego"/>
        <w:spacing w:line="276" w:lineRule="auto"/>
        <w:jc w:val="both"/>
        <w:rPr>
          <w:rFonts w:ascii="Cambria" w:hAnsi="Cambria" w:cs="Arial"/>
          <w:color w:val="000000"/>
          <w:vertAlign w:val="superscript"/>
        </w:rPr>
      </w:pPr>
    </w:p>
    <w:p w14:paraId="2D54579B" w14:textId="77777777" w:rsidR="00E00B12" w:rsidRDefault="00E00B12" w:rsidP="00E00B12">
      <w:pPr>
        <w:pStyle w:val="Tekstprzypisudolnego"/>
        <w:jc w:val="both"/>
        <w:rPr>
          <w:rFonts w:ascii="Cambria" w:hAnsi="Cambria" w:cs="Cambria"/>
        </w:rPr>
      </w:pPr>
      <w:r>
        <w:rPr>
          <w:rFonts w:ascii="Cambria" w:hAnsi="Cambria" w:cs="Arial"/>
          <w:color w:val="000000"/>
          <w:vertAlign w:val="superscript"/>
        </w:rPr>
        <w:lastRenderedPageBreak/>
        <w:t xml:space="preserve">1) </w:t>
      </w:r>
      <w:r>
        <w:rPr>
          <w:rFonts w:ascii="Cambria" w:hAnsi="Cambria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B19FDD" w14:textId="77777777" w:rsidR="00E00B12" w:rsidRDefault="00E00B12" w:rsidP="00E00B12">
      <w:pPr>
        <w:widowControl w:val="0"/>
        <w:ind w:right="51"/>
        <w:jc w:val="both"/>
        <w:rPr>
          <w:rFonts w:ascii="Cambria" w:hAnsi="Cambria" w:cs="Cambria"/>
        </w:rPr>
      </w:pPr>
    </w:p>
    <w:p w14:paraId="144EB0DD" w14:textId="77777777" w:rsidR="00E00B12" w:rsidRPr="0039148E" w:rsidRDefault="00E00B12" w:rsidP="00E00B12">
      <w:pPr>
        <w:widowControl w:val="0"/>
        <w:ind w:right="51"/>
        <w:jc w:val="both"/>
        <w:rPr>
          <w:rFonts w:ascii="Cambria" w:hAnsi="Cambria" w:cs="Cambria"/>
        </w:rPr>
      </w:pPr>
      <w:r>
        <w:rPr>
          <w:rFonts w:ascii="Cambria" w:hAnsi="Cambria" w:cs="Arial"/>
          <w:color w:val="000000"/>
        </w:rPr>
        <w:t xml:space="preserve">* W przypadku gdy wykonawca </w:t>
      </w:r>
      <w:r>
        <w:rPr>
          <w:rFonts w:ascii="Cambria" w:hAnsi="Cambria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45041B" w14:textId="77777777" w:rsidR="00693F8A" w:rsidRDefault="00693F8A"/>
    <w:sectPr w:rsidR="00693F8A" w:rsidSect="00E00B12">
      <w:footerReference w:type="default" r:id="rId5"/>
      <w:pgSz w:w="11906" w:h="16838"/>
      <w:pgMar w:top="709" w:right="1417" w:bottom="993" w:left="1417" w:header="708" w:footer="296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BE04" w14:textId="77777777" w:rsidR="00000000" w:rsidRDefault="00000000">
    <w:pPr>
      <w:pStyle w:val="Stopka"/>
      <w:jc w:val="right"/>
    </w:pPr>
    <w:r>
      <w:rPr>
        <w:rFonts w:cs="Cambria"/>
      </w:rPr>
      <w:fldChar w:fldCharType="begin"/>
    </w:r>
    <w:r>
      <w:rPr>
        <w:rFonts w:cs="Cambria"/>
      </w:rPr>
      <w:instrText xml:space="preserve"> PAGE </w:instrText>
    </w:r>
    <w:r>
      <w:rPr>
        <w:rFonts w:cs="Cambria"/>
      </w:rPr>
      <w:fldChar w:fldCharType="separate"/>
    </w:r>
    <w:r>
      <w:rPr>
        <w:rFonts w:cs="Cambria"/>
        <w:noProof/>
      </w:rPr>
      <w:t>3</w:t>
    </w:r>
    <w:r>
      <w:rPr>
        <w:rFonts w:cs="Cambria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</w:rPr>
    </w:lvl>
  </w:abstractNum>
  <w:num w:numId="1" w16cid:durableId="107429832">
    <w:abstractNumId w:val="0"/>
  </w:num>
  <w:num w:numId="2" w16cid:durableId="215897520">
    <w:abstractNumId w:val="1"/>
  </w:num>
  <w:num w:numId="3" w16cid:durableId="1713339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12"/>
    <w:rsid w:val="004E3DF6"/>
    <w:rsid w:val="00693F8A"/>
    <w:rsid w:val="00A47494"/>
    <w:rsid w:val="00E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D6FA"/>
  <w15:chartTrackingRefBased/>
  <w15:docId w15:val="{10056157-9D1D-4842-99CF-C487757C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B1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00B12"/>
    <w:pPr>
      <w:keepNext/>
      <w:numPr>
        <w:numId w:val="1"/>
      </w:numPr>
      <w:spacing w:line="360" w:lineRule="auto"/>
      <w:ind w:left="360" w:firstLine="0"/>
      <w:jc w:val="center"/>
      <w:outlineLvl w:val="0"/>
    </w:pPr>
    <w:rPr>
      <w:rFonts w:ascii="Arial" w:eastAsia="Arial Unicode MS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0B12"/>
    <w:rPr>
      <w:rFonts w:ascii="Arial" w:eastAsia="Arial Unicode MS" w:hAnsi="Arial" w:cs="Arial"/>
      <w:b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E00B12"/>
  </w:style>
  <w:style w:type="character" w:customStyle="1" w:styleId="StopkaZnak">
    <w:name w:val="Stopka Znak"/>
    <w:basedOn w:val="Domylnaczcionkaakapitu"/>
    <w:link w:val="Stopka"/>
    <w:rsid w:val="00E00B1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ofer-p1">
    <w:name w:val="ofer-p1"/>
    <w:basedOn w:val="Normalny"/>
    <w:rsid w:val="00E00B12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E00B12"/>
    <w:pPr>
      <w:jc w:val="center"/>
    </w:pPr>
    <w:rPr>
      <w:rFonts w:ascii="Arial" w:hAnsi="Arial" w:cs="Arial"/>
      <w:b/>
      <w:sz w:val="26"/>
    </w:rPr>
  </w:style>
  <w:style w:type="paragraph" w:styleId="Akapitzlist">
    <w:name w:val="List Paragraph"/>
    <w:basedOn w:val="Normalny"/>
    <w:qFormat/>
    <w:rsid w:val="00E00B12"/>
    <w:pPr>
      <w:ind w:left="720"/>
    </w:pPr>
  </w:style>
  <w:style w:type="paragraph" w:styleId="Tekstprzypisudolnego">
    <w:name w:val="footnote text"/>
    <w:basedOn w:val="Normalny"/>
    <w:link w:val="TekstprzypisudolnegoZnak"/>
    <w:rsid w:val="00E00B12"/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0B12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E00B1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0B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0B1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2024-12-31T08:14:00Z</dcterms:created>
  <dcterms:modified xsi:type="dcterms:W3CDTF">2024-12-31T08:15:00Z</dcterms:modified>
</cp:coreProperties>
</file>